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FC25" w14:textId="77777777" w:rsidR="002D591F" w:rsidRDefault="002D591F" w:rsidP="002D591F"/>
    <w:p w14:paraId="1CFF312A" w14:textId="77777777" w:rsidR="002D591F" w:rsidRDefault="002D591F" w:rsidP="002D591F"/>
    <w:p w14:paraId="4FCC64EF" w14:textId="77777777" w:rsidR="004D2995" w:rsidRPr="004D2995" w:rsidRDefault="004D2995" w:rsidP="004D2995">
      <w:pPr>
        <w:jc w:val="center"/>
        <w:rPr>
          <w:rFonts w:ascii="Times" w:hAnsi="Times"/>
          <w:b/>
          <w:sz w:val="28"/>
          <w:u w:val="single"/>
          <w:lang w:val="en-US"/>
        </w:rPr>
      </w:pPr>
      <w:r w:rsidRPr="004D2995">
        <w:rPr>
          <w:rFonts w:ascii="Times" w:hAnsi="Times"/>
          <w:b/>
          <w:sz w:val="28"/>
          <w:u w:val="single"/>
          <w:lang w:val="en-US"/>
        </w:rPr>
        <w:t>PROXY FORM</w:t>
      </w:r>
    </w:p>
    <w:p w14:paraId="6F48FF56" w14:textId="77777777" w:rsidR="004D2995" w:rsidRPr="004D2995" w:rsidRDefault="004D2995" w:rsidP="004D2995">
      <w:pPr>
        <w:jc w:val="both"/>
        <w:rPr>
          <w:rFonts w:ascii="Times" w:hAnsi="Times"/>
          <w:lang w:val="en-US"/>
        </w:rPr>
      </w:pPr>
    </w:p>
    <w:p w14:paraId="5E787044" w14:textId="77777777" w:rsidR="004D2995" w:rsidRPr="004D2995" w:rsidRDefault="004D2995" w:rsidP="003E1E8D">
      <w:pPr>
        <w:spacing w:after="0"/>
        <w:jc w:val="both"/>
        <w:rPr>
          <w:rFonts w:ascii="Times" w:hAnsi="Times"/>
          <w:lang w:val="en-US"/>
        </w:rPr>
      </w:pPr>
    </w:p>
    <w:p w14:paraId="531BB5D6" w14:textId="0F4153AF" w:rsidR="003E1E8D" w:rsidRDefault="004D2995" w:rsidP="003E1E8D">
      <w:pPr>
        <w:spacing w:after="0"/>
        <w:rPr>
          <w:rFonts w:ascii="Times" w:hAnsi="Times"/>
          <w:sz w:val="24"/>
          <w:szCs w:val="24"/>
          <w:lang w:val="en-US"/>
        </w:rPr>
      </w:pPr>
      <w:r w:rsidRPr="004D2995">
        <w:rPr>
          <w:rFonts w:ascii="Times" w:hAnsi="Times"/>
          <w:sz w:val="24"/>
          <w:szCs w:val="24"/>
          <w:lang w:val="en-US"/>
        </w:rPr>
        <w:t>The Board of Directors</w:t>
      </w:r>
    </w:p>
    <w:p w14:paraId="4D77BB71" w14:textId="58340B0F" w:rsidR="004D2995" w:rsidRPr="003E1E8D" w:rsidRDefault="003E1E8D" w:rsidP="003E1E8D">
      <w:pPr>
        <w:spacing w:after="0"/>
        <w:rPr>
          <w:rFonts w:ascii="Times" w:hAnsi="Times"/>
          <w:sz w:val="24"/>
          <w:szCs w:val="24"/>
        </w:rPr>
      </w:pPr>
      <w:r w:rsidRPr="003E1E8D">
        <w:rPr>
          <w:rFonts w:ascii="Times" w:hAnsi="Times"/>
          <w:sz w:val="24"/>
          <w:szCs w:val="24"/>
        </w:rPr>
        <w:t xml:space="preserve">The </w:t>
      </w:r>
      <w:proofErr w:type="spellStart"/>
      <w:r>
        <w:rPr>
          <w:rFonts w:ascii="Times" w:hAnsi="Times"/>
          <w:sz w:val="24"/>
          <w:szCs w:val="24"/>
        </w:rPr>
        <w:t>Members</w:t>
      </w:r>
      <w:proofErr w:type="spellEnd"/>
      <w:r w:rsidR="004D2995" w:rsidRPr="003E1E8D">
        <w:rPr>
          <w:rFonts w:ascii="Times" w:hAnsi="Times"/>
          <w:sz w:val="24"/>
          <w:szCs w:val="24"/>
        </w:rPr>
        <w:br/>
      </w:r>
      <w:r w:rsidR="004D2995" w:rsidRPr="003E1E8D">
        <w:rPr>
          <w:rFonts w:ascii="Times" w:hAnsi="Times"/>
          <w:b/>
          <w:sz w:val="24"/>
          <w:szCs w:val="24"/>
        </w:rPr>
        <w:t>Alliance Française de Brunei Darussalam</w:t>
      </w:r>
    </w:p>
    <w:p w14:paraId="1D9099B3" w14:textId="77777777" w:rsidR="004D2995" w:rsidRDefault="004D2995" w:rsidP="004D2995">
      <w:pPr>
        <w:rPr>
          <w:rFonts w:ascii="Times" w:hAnsi="Times"/>
          <w:sz w:val="24"/>
          <w:szCs w:val="24"/>
        </w:rPr>
      </w:pPr>
    </w:p>
    <w:p w14:paraId="01507BAD" w14:textId="77777777" w:rsidR="003E1E8D" w:rsidRPr="003E1E8D" w:rsidRDefault="003E1E8D" w:rsidP="004D2995">
      <w:pPr>
        <w:rPr>
          <w:rFonts w:ascii="Times" w:hAnsi="Times"/>
          <w:sz w:val="24"/>
          <w:szCs w:val="24"/>
        </w:rPr>
      </w:pPr>
    </w:p>
    <w:p w14:paraId="4F653ABF" w14:textId="77777777" w:rsidR="004D2995" w:rsidRPr="003E1E8D" w:rsidRDefault="004D2995" w:rsidP="003E1E8D">
      <w:pPr>
        <w:jc w:val="both"/>
        <w:rPr>
          <w:rFonts w:ascii="Times" w:hAnsi="Times"/>
          <w:sz w:val="24"/>
          <w:szCs w:val="24"/>
        </w:rPr>
      </w:pPr>
    </w:p>
    <w:p w14:paraId="798B9F9A" w14:textId="3BA4F408" w:rsidR="004D2995" w:rsidRPr="004D056B" w:rsidRDefault="004D2995" w:rsidP="003E1E8D">
      <w:pPr>
        <w:jc w:val="both"/>
        <w:rPr>
          <w:rFonts w:ascii="Times" w:hAnsi="Times"/>
          <w:b/>
          <w:sz w:val="24"/>
          <w:szCs w:val="24"/>
          <w:lang w:val="en-US"/>
        </w:rPr>
      </w:pPr>
      <w:r w:rsidRPr="004D2995">
        <w:rPr>
          <w:rFonts w:ascii="Times" w:hAnsi="Times"/>
          <w:sz w:val="24"/>
          <w:szCs w:val="24"/>
          <w:lang w:val="en-US"/>
        </w:rPr>
        <w:t xml:space="preserve">I, </w:t>
      </w:r>
      <w:r w:rsidRPr="004D2995">
        <w:rPr>
          <w:rFonts w:ascii="Times" w:hAnsi="Times"/>
          <w:b/>
          <w:sz w:val="24"/>
          <w:szCs w:val="24"/>
          <w:lang w:val="en-US"/>
        </w:rPr>
        <w:t>[Full Name],</w:t>
      </w:r>
      <w:r w:rsidR="004D056B">
        <w:rPr>
          <w:rFonts w:ascii="Times" w:hAnsi="Times"/>
          <w:b/>
          <w:sz w:val="24"/>
          <w:szCs w:val="24"/>
          <w:lang w:val="en-US"/>
        </w:rPr>
        <w:t xml:space="preserve"> </w:t>
      </w:r>
      <w:r w:rsidRPr="004D056B">
        <w:rPr>
          <w:rFonts w:ascii="Times" w:hAnsi="Times"/>
          <w:bCs/>
          <w:sz w:val="24"/>
          <w:szCs w:val="24"/>
          <w:lang w:val="en-US"/>
        </w:rPr>
        <w:t>Member of the Board of Directors</w:t>
      </w:r>
      <w:r w:rsidR="004D056B">
        <w:rPr>
          <w:rFonts w:ascii="Times" w:hAnsi="Times"/>
          <w:bCs/>
          <w:sz w:val="24"/>
          <w:szCs w:val="24"/>
          <w:lang w:val="en-US"/>
        </w:rPr>
        <w:t xml:space="preserve"> </w:t>
      </w:r>
      <w:r w:rsidR="003E1E8D" w:rsidRPr="004D056B">
        <w:rPr>
          <w:rFonts w:ascii="Times" w:hAnsi="Times"/>
          <w:bCs/>
          <w:sz w:val="24"/>
          <w:szCs w:val="24"/>
          <w:lang w:val="en-US"/>
        </w:rPr>
        <w:t>/</w:t>
      </w:r>
      <w:r w:rsidR="004D056B">
        <w:rPr>
          <w:rFonts w:ascii="Times" w:hAnsi="Times"/>
          <w:bCs/>
          <w:sz w:val="24"/>
          <w:szCs w:val="24"/>
          <w:lang w:val="en-US"/>
        </w:rPr>
        <w:t xml:space="preserve"> </w:t>
      </w:r>
      <w:r w:rsidR="003E1E8D" w:rsidRPr="004D056B">
        <w:rPr>
          <w:rFonts w:ascii="Times" w:hAnsi="Times"/>
          <w:bCs/>
          <w:sz w:val="24"/>
          <w:szCs w:val="24"/>
          <w:lang w:val="en-US"/>
        </w:rPr>
        <w:t>Member</w:t>
      </w:r>
      <w:r w:rsidRPr="004D2995">
        <w:rPr>
          <w:rFonts w:ascii="Times" w:hAnsi="Times"/>
          <w:b/>
          <w:sz w:val="24"/>
          <w:szCs w:val="24"/>
          <w:lang w:val="en-US"/>
        </w:rPr>
        <w:t xml:space="preserve"> </w:t>
      </w:r>
      <w:r w:rsidR="003E1E8D" w:rsidRPr="004D056B">
        <w:rPr>
          <w:rFonts w:ascii="Times" w:hAnsi="Times"/>
          <w:bCs/>
          <w:lang w:val="en-US"/>
        </w:rPr>
        <w:t>(please cross where not applicable)</w:t>
      </w:r>
      <w:r w:rsidR="004D056B" w:rsidRPr="004D056B">
        <w:rPr>
          <w:rFonts w:ascii="Times" w:hAnsi="Times"/>
          <w:b/>
          <w:lang w:val="en-US"/>
        </w:rPr>
        <w:t xml:space="preserve"> </w:t>
      </w:r>
      <w:r w:rsidRPr="004D056B">
        <w:rPr>
          <w:rFonts w:ascii="Times" w:hAnsi="Times"/>
          <w:bCs/>
          <w:sz w:val="24"/>
          <w:szCs w:val="24"/>
          <w:lang w:val="en-US"/>
        </w:rPr>
        <w:t>of Alliance Française de Brunei Darussalam</w:t>
      </w:r>
      <w:r w:rsidRPr="003E1E8D">
        <w:rPr>
          <w:rFonts w:ascii="Times" w:hAnsi="Times"/>
          <w:sz w:val="24"/>
          <w:szCs w:val="24"/>
          <w:lang w:val="en-US"/>
        </w:rPr>
        <w:t>,</w:t>
      </w:r>
      <w:r w:rsidR="003E1E8D" w:rsidRPr="003E1E8D">
        <w:rPr>
          <w:rFonts w:ascii="Times" w:hAnsi="Times"/>
          <w:sz w:val="24"/>
          <w:szCs w:val="24"/>
          <w:lang w:val="en-US"/>
        </w:rPr>
        <w:t xml:space="preserve"> </w:t>
      </w:r>
      <w:r w:rsidRPr="004D2995">
        <w:rPr>
          <w:rFonts w:ascii="Times" w:hAnsi="Times"/>
          <w:sz w:val="24"/>
          <w:szCs w:val="24"/>
          <w:lang w:val="en-US"/>
        </w:rPr>
        <w:t xml:space="preserve">the registered office which is situated at No 1, BH Garden, </w:t>
      </w:r>
      <w:proofErr w:type="spellStart"/>
      <w:r w:rsidRPr="004D2995">
        <w:rPr>
          <w:rFonts w:ascii="Times" w:hAnsi="Times"/>
          <w:sz w:val="24"/>
          <w:szCs w:val="24"/>
          <w:lang w:val="en-US"/>
        </w:rPr>
        <w:t>Simpang</w:t>
      </w:r>
      <w:proofErr w:type="spellEnd"/>
      <w:r w:rsidRPr="004D2995">
        <w:rPr>
          <w:rFonts w:ascii="Times" w:hAnsi="Times"/>
          <w:sz w:val="24"/>
          <w:szCs w:val="24"/>
          <w:lang w:val="en-US"/>
        </w:rPr>
        <w:t xml:space="preserve"> 116, Jalan </w:t>
      </w:r>
      <w:proofErr w:type="spellStart"/>
      <w:r w:rsidRPr="004D2995">
        <w:rPr>
          <w:rFonts w:ascii="Times" w:hAnsi="Times"/>
          <w:sz w:val="24"/>
          <w:szCs w:val="24"/>
          <w:lang w:val="en-US"/>
        </w:rPr>
        <w:t>Tungku</w:t>
      </w:r>
      <w:proofErr w:type="spellEnd"/>
      <w:r w:rsidRPr="004D2995">
        <w:rPr>
          <w:rFonts w:ascii="Times" w:hAnsi="Times"/>
          <w:sz w:val="24"/>
          <w:szCs w:val="24"/>
          <w:lang w:val="en-US"/>
        </w:rPr>
        <w:t>, Brunei Darussalam,</w:t>
      </w:r>
      <w:r w:rsidR="004D056B">
        <w:rPr>
          <w:rFonts w:ascii="Times" w:hAnsi="Times"/>
          <w:sz w:val="24"/>
          <w:szCs w:val="24"/>
          <w:lang w:val="en-US"/>
        </w:rPr>
        <w:t xml:space="preserve"> </w:t>
      </w:r>
      <w:r w:rsidRPr="004D2995">
        <w:rPr>
          <w:rFonts w:ascii="Times" w:hAnsi="Times"/>
          <w:sz w:val="24"/>
          <w:szCs w:val="24"/>
          <w:lang w:val="en-US"/>
        </w:rPr>
        <w:t xml:space="preserve">hereby appoint </w:t>
      </w:r>
      <w:r w:rsidRPr="004D2995">
        <w:rPr>
          <w:rFonts w:ascii="Times" w:hAnsi="Times"/>
          <w:b/>
          <w:sz w:val="24"/>
          <w:szCs w:val="24"/>
          <w:lang w:val="en-US"/>
        </w:rPr>
        <w:t>[Full Name]</w:t>
      </w:r>
      <w:r w:rsidR="004D056B">
        <w:rPr>
          <w:rFonts w:ascii="Times" w:hAnsi="Times"/>
          <w:sz w:val="24"/>
          <w:szCs w:val="24"/>
          <w:lang w:val="en-US"/>
        </w:rPr>
        <w:t xml:space="preserve"> </w:t>
      </w:r>
      <w:r w:rsidRPr="004D2995">
        <w:rPr>
          <w:rFonts w:ascii="Times" w:hAnsi="Times"/>
          <w:sz w:val="24"/>
          <w:szCs w:val="24"/>
          <w:lang w:val="en-US"/>
        </w:rPr>
        <w:t xml:space="preserve">as representative, to attend and vote on my behalf at the </w:t>
      </w:r>
      <w:r w:rsidR="003E1E8D" w:rsidRPr="003E1E8D">
        <w:rPr>
          <w:rFonts w:ascii="Times" w:hAnsi="Times"/>
          <w:b/>
          <w:bCs/>
          <w:sz w:val="24"/>
          <w:szCs w:val="24"/>
          <w:lang w:val="en-US"/>
        </w:rPr>
        <w:t>Annual General Meeting</w:t>
      </w:r>
      <w:r w:rsidRPr="004D2995">
        <w:rPr>
          <w:rFonts w:ascii="Times" w:hAnsi="Times"/>
          <w:sz w:val="24"/>
          <w:szCs w:val="24"/>
          <w:lang w:val="en-US"/>
        </w:rPr>
        <w:t xml:space="preserve"> to be held </w:t>
      </w:r>
      <w:r w:rsidR="004D056B">
        <w:rPr>
          <w:rFonts w:ascii="Times" w:hAnsi="Times"/>
          <w:sz w:val="24"/>
          <w:szCs w:val="24"/>
          <w:lang w:val="en-US"/>
        </w:rPr>
        <w:t xml:space="preserve">at Executive Boardroom, Radisson Hotel Brunei Darussalam </w:t>
      </w:r>
      <w:r w:rsidRPr="004D2995">
        <w:rPr>
          <w:rFonts w:ascii="Times" w:hAnsi="Times"/>
          <w:sz w:val="24"/>
          <w:szCs w:val="24"/>
          <w:lang w:val="en-US"/>
        </w:rPr>
        <w:t xml:space="preserve">on </w:t>
      </w:r>
      <w:r w:rsidR="004D056B">
        <w:rPr>
          <w:rFonts w:ascii="Times" w:hAnsi="Times"/>
          <w:b/>
          <w:bCs/>
          <w:sz w:val="24"/>
          <w:szCs w:val="24"/>
          <w:lang w:val="en-US"/>
        </w:rPr>
        <w:t xml:space="preserve">Tuesday, </w:t>
      </w:r>
      <w:r w:rsidR="003E1E8D">
        <w:rPr>
          <w:rFonts w:ascii="Times" w:hAnsi="Times"/>
          <w:b/>
          <w:sz w:val="24"/>
          <w:szCs w:val="24"/>
          <w:lang w:val="en-US"/>
        </w:rPr>
        <w:t>12</w:t>
      </w:r>
      <w:r w:rsidR="003E1E8D" w:rsidRPr="003E1E8D">
        <w:rPr>
          <w:rFonts w:ascii="Times" w:hAnsi="Times"/>
          <w:b/>
          <w:sz w:val="24"/>
          <w:szCs w:val="24"/>
          <w:vertAlign w:val="superscript"/>
          <w:lang w:val="en-US"/>
        </w:rPr>
        <w:t>th</w:t>
      </w:r>
      <w:r w:rsidR="003E1E8D">
        <w:rPr>
          <w:rFonts w:ascii="Times" w:hAnsi="Times"/>
          <w:b/>
          <w:sz w:val="24"/>
          <w:szCs w:val="24"/>
          <w:lang w:val="en-US"/>
        </w:rPr>
        <w:t xml:space="preserve"> September 2023</w:t>
      </w:r>
      <w:r w:rsidR="004D056B">
        <w:rPr>
          <w:rFonts w:ascii="Times" w:hAnsi="Times"/>
          <w:b/>
          <w:sz w:val="24"/>
          <w:szCs w:val="24"/>
          <w:lang w:val="en-US"/>
        </w:rPr>
        <w:t xml:space="preserve">, </w:t>
      </w:r>
      <w:r w:rsidR="004D056B">
        <w:rPr>
          <w:rFonts w:ascii="Times" w:hAnsi="Times"/>
          <w:bCs/>
          <w:sz w:val="24"/>
          <w:szCs w:val="24"/>
          <w:lang w:val="en-US"/>
        </w:rPr>
        <w:t>from 4:30 pm.</w:t>
      </w:r>
    </w:p>
    <w:p w14:paraId="7C76DE90" w14:textId="77777777" w:rsidR="004D2995" w:rsidRPr="004D2995" w:rsidRDefault="004D2995" w:rsidP="004D2995">
      <w:pPr>
        <w:rPr>
          <w:rFonts w:ascii="Times" w:hAnsi="Times"/>
          <w:sz w:val="24"/>
          <w:szCs w:val="24"/>
          <w:lang w:val="en-US"/>
        </w:rPr>
      </w:pPr>
    </w:p>
    <w:p w14:paraId="774531D2" w14:textId="77777777" w:rsidR="004D2995" w:rsidRPr="004D2995" w:rsidRDefault="004D2995" w:rsidP="004D2995">
      <w:pPr>
        <w:rPr>
          <w:rFonts w:ascii="Times" w:hAnsi="Times"/>
          <w:sz w:val="24"/>
          <w:szCs w:val="24"/>
          <w:lang w:val="en-US"/>
        </w:rPr>
      </w:pPr>
    </w:p>
    <w:p w14:paraId="34953AB4" w14:textId="77777777" w:rsidR="004D2995" w:rsidRPr="004D2995" w:rsidRDefault="004D2995" w:rsidP="004D2995">
      <w:pPr>
        <w:rPr>
          <w:rFonts w:ascii="Times" w:hAnsi="Times"/>
          <w:sz w:val="24"/>
          <w:szCs w:val="24"/>
          <w:lang w:val="en-US"/>
        </w:rPr>
      </w:pPr>
    </w:p>
    <w:p w14:paraId="5BF9D724" w14:textId="0F4D7E8B" w:rsidR="004D2995" w:rsidRPr="004D2995" w:rsidRDefault="004D2995" w:rsidP="004D2995">
      <w:pPr>
        <w:rPr>
          <w:rFonts w:ascii="Times" w:hAnsi="Times"/>
          <w:sz w:val="24"/>
          <w:szCs w:val="24"/>
          <w:lang w:val="en-US"/>
        </w:rPr>
      </w:pPr>
      <w:r w:rsidRPr="004D2995">
        <w:rPr>
          <w:rFonts w:ascii="Times" w:hAnsi="Times"/>
          <w:sz w:val="24"/>
          <w:szCs w:val="24"/>
          <w:lang w:val="en-US"/>
        </w:rPr>
        <w:t>Signed By:</w:t>
      </w:r>
    </w:p>
    <w:p w14:paraId="1ABF726C" w14:textId="77777777" w:rsidR="004D2995" w:rsidRPr="004D2995" w:rsidRDefault="004D2995" w:rsidP="004D2995">
      <w:pPr>
        <w:rPr>
          <w:rFonts w:ascii="Times" w:hAnsi="Times"/>
          <w:sz w:val="24"/>
          <w:szCs w:val="24"/>
          <w:lang w:val="en-US"/>
        </w:rPr>
      </w:pPr>
    </w:p>
    <w:p w14:paraId="3D9553C1" w14:textId="77777777" w:rsidR="004D2995" w:rsidRPr="004D2995" w:rsidRDefault="004D2995" w:rsidP="004D2995">
      <w:pPr>
        <w:rPr>
          <w:rFonts w:ascii="Times" w:hAnsi="Times"/>
          <w:sz w:val="24"/>
          <w:szCs w:val="24"/>
          <w:lang w:val="en-US"/>
        </w:rPr>
      </w:pPr>
    </w:p>
    <w:p w14:paraId="3155077F" w14:textId="07A55CBD" w:rsidR="004D2995" w:rsidRPr="004D2995" w:rsidRDefault="004D2995" w:rsidP="004D2995">
      <w:pPr>
        <w:rPr>
          <w:rFonts w:ascii="Times" w:hAnsi="Times"/>
          <w:sz w:val="24"/>
          <w:szCs w:val="24"/>
          <w:lang w:val="en-US"/>
        </w:rPr>
      </w:pPr>
      <w:r w:rsidRPr="004D2995">
        <w:rPr>
          <w:rFonts w:ascii="Times" w:hAnsi="Times"/>
          <w:sz w:val="24"/>
          <w:szCs w:val="24"/>
          <w:lang w:val="en-US"/>
        </w:rPr>
        <w:t>_______________________</w:t>
      </w:r>
      <w:r w:rsidRPr="004D2995">
        <w:rPr>
          <w:rFonts w:ascii="Times" w:hAnsi="Times"/>
          <w:sz w:val="24"/>
          <w:szCs w:val="24"/>
          <w:lang w:val="en-US"/>
        </w:rPr>
        <w:br/>
      </w:r>
      <w:r w:rsidRPr="004D2995">
        <w:rPr>
          <w:rFonts w:ascii="Times" w:hAnsi="Times"/>
          <w:b/>
          <w:sz w:val="24"/>
          <w:szCs w:val="24"/>
          <w:lang w:val="en-US"/>
        </w:rPr>
        <w:t>[Full Name]</w:t>
      </w:r>
    </w:p>
    <w:p w14:paraId="260D5E37" w14:textId="77777777" w:rsidR="004D2995" w:rsidRDefault="004D2995" w:rsidP="004D2995">
      <w:pPr>
        <w:rPr>
          <w:rFonts w:ascii="Times" w:hAnsi="Times"/>
          <w:sz w:val="24"/>
          <w:szCs w:val="24"/>
          <w:lang w:val="en-US"/>
        </w:rPr>
      </w:pPr>
    </w:p>
    <w:p w14:paraId="78BC8DF6" w14:textId="77777777" w:rsidR="004D056B" w:rsidRPr="004D2995" w:rsidRDefault="004D056B" w:rsidP="004D2995">
      <w:pPr>
        <w:rPr>
          <w:rFonts w:ascii="Times" w:hAnsi="Times"/>
          <w:sz w:val="24"/>
          <w:szCs w:val="24"/>
          <w:lang w:val="en-US"/>
        </w:rPr>
      </w:pPr>
    </w:p>
    <w:p w14:paraId="2BD7EF78" w14:textId="6DE37DAC" w:rsidR="004D2995" w:rsidRPr="003E1E8D" w:rsidRDefault="004D2995">
      <w:pPr>
        <w:rPr>
          <w:rFonts w:ascii="Times" w:hAnsi="Times"/>
          <w:b/>
          <w:sz w:val="24"/>
          <w:szCs w:val="24"/>
          <w:lang w:val="en-US"/>
        </w:rPr>
      </w:pPr>
      <w:proofErr w:type="gramStart"/>
      <w:r w:rsidRPr="004D2995">
        <w:rPr>
          <w:rFonts w:ascii="Times" w:hAnsi="Times"/>
          <w:b/>
          <w:sz w:val="24"/>
          <w:szCs w:val="24"/>
          <w:lang w:val="en-US"/>
        </w:rPr>
        <w:t>Date :</w:t>
      </w:r>
      <w:proofErr w:type="gramEnd"/>
      <w:r w:rsidRPr="004D2995">
        <w:rPr>
          <w:rFonts w:ascii="Times" w:hAnsi="Times"/>
          <w:b/>
          <w:sz w:val="24"/>
          <w:szCs w:val="24"/>
          <w:lang w:val="en-US"/>
        </w:rPr>
        <w:t xml:space="preserve"> __ /__/202</w:t>
      </w:r>
      <w:r w:rsidR="003E1E8D">
        <w:rPr>
          <w:rFonts w:ascii="Times" w:hAnsi="Times"/>
          <w:b/>
          <w:sz w:val="24"/>
          <w:szCs w:val="24"/>
          <w:lang w:val="en-US"/>
        </w:rPr>
        <w:t>3</w:t>
      </w:r>
    </w:p>
    <w:sectPr w:rsidR="004D2995" w:rsidRPr="003E1E8D" w:rsidSect="004D299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9082" w14:textId="77777777" w:rsidR="00DE1E46" w:rsidRDefault="00DE1E46">
      <w:pPr>
        <w:spacing w:after="0" w:line="240" w:lineRule="auto"/>
      </w:pPr>
      <w:r>
        <w:separator/>
      </w:r>
    </w:p>
  </w:endnote>
  <w:endnote w:type="continuationSeparator" w:id="0">
    <w:p w14:paraId="3A6269C0" w14:textId="77777777" w:rsidR="00DE1E46" w:rsidRDefault="00DE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1"/>
    <w:family w:val="auto"/>
    <w:pitch w:val="variable"/>
  </w:font>
  <w:font w:name="FreeSans">
    <w:altName w:val="Calibri"/>
    <w:panose1 w:val="020B0604020202020204"/>
    <w:charset w:val="01"/>
    <w:family w:val="auto"/>
    <w:pitch w:val="variable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doniStd-Bold">
    <w:altName w:val="Calibri"/>
    <w:panose1 w:val="020B0604020202020204"/>
    <w:charset w:val="4D"/>
    <w:family w:val="auto"/>
    <w:pitch w:val="default"/>
    <w:sig w:usb0="00000000" w:usb1="00000000" w:usb2="00000000" w:usb3="00000000" w:csb0="00000001" w:csb1="00000000"/>
  </w:font>
  <w:font w:name="BodoniStd-Book">
    <w:altName w:val="Calibri"/>
    <w:panose1 w:val="020B0604020202020204"/>
    <w:charset w:val="4D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D39F" w14:textId="77777777" w:rsidR="00600F6C" w:rsidRDefault="007A5609">
    <w:pPr>
      <w:pStyle w:val="Pieddepage"/>
    </w:pPr>
    <w:r>
      <w:rPr>
        <w:rFonts w:hint="eastAsia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6800E" wp14:editId="6BDB93AB">
              <wp:simplePos x="0" y="0"/>
              <wp:positionH relativeFrom="column">
                <wp:posOffset>300355</wp:posOffset>
              </wp:positionH>
              <wp:positionV relativeFrom="paragraph">
                <wp:posOffset>31750</wp:posOffset>
              </wp:positionV>
              <wp:extent cx="6009005" cy="704850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900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DECBB" w14:textId="77777777" w:rsidR="00600F6C" w:rsidRDefault="007A560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57" w:line="288" w:lineRule="auto"/>
                            <w:ind w:left="170"/>
                            <w:textAlignment w:val="center"/>
                            <w:rPr>
                              <w:rFonts w:ascii="BodoniStd-Book" w:hAnsi="BodoniStd-Book" w:cs="BodoniStd-Book"/>
                              <w:color w:val="3F3F3F"/>
                              <w:sz w:val="19"/>
                              <w:szCs w:val="19"/>
                              <w:lang w:val="en-US"/>
                            </w:rPr>
                          </w:pPr>
                          <w:r>
                            <w:rPr>
                              <w:rFonts w:ascii="BodoniStd-Bold" w:hAnsi="BodoniStd-Bold" w:cs="BodoniStd-Bold"/>
                              <w:b/>
                              <w:bCs/>
                              <w:color w:val="000000"/>
                              <w:sz w:val="17"/>
                              <w:szCs w:val="17"/>
                              <w:lang w:val="en-US"/>
                            </w:rPr>
                            <w:t>(+673) 242-6155</w:t>
                          </w:r>
                          <w:r>
                            <w:rPr>
                              <w:rFonts w:ascii="BodoniStd-Book" w:hAnsi="BodoniStd-Book" w:cs="BodoniStd-Book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- contact@afbrunei.org </w:t>
                          </w:r>
                        </w:p>
                        <w:p w14:paraId="33CFAC42" w14:textId="77777777" w:rsidR="00600F6C" w:rsidRDefault="007A5609" w:rsidP="00AF708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ind w:left="170"/>
                            <w:textAlignment w:val="center"/>
                            <w:rPr>
                              <w:rFonts w:ascii="BodoniStd-Book" w:hAnsi="BodoniStd-Book" w:cs="BodoniStd-Book"/>
                              <w:color w:val="3F3F3F"/>
                              <w:sz w:val="19"/>
                              <w:szCs w:val="19"/>
                              <w:lang w:val="en-US"/>
                            </w:rPr>
                          </w:pPr>
                          <w:r>
                            <w:rPr>
                              <w:rFonts w:ascii="BodoniStd-Book" w:hAnsi="BodoniStd-Book" w:cs="BodoniStd-Book"/>
                              <w:color w:val="3F3F3F"/>
                              <w:sz w:val="19"/>
                              <w:szCs w:val="19"/>
                              <w:lang w:val="en-US"/>
                            </w:rPr>
                            <w:t xml:space="preserve">No. 1, BH Garden, </w:t>
                          </w:r>
                          <w:proofErr w:type="spellStart"/>
                          <w:r>
                            <w:rPr>
                              <w:rFonts w:ascii="BodoniStd-Book" w:hAnsi="BodoniStd-Book" w:cs="BodoniStd-Book"/>
                              <w:color w:val="3F3F3F"/>
                              <w:sz w:val="19"/>
                              <w:szCs w:val="19"/>
                              <w:lang w:val="en-US"/>
                            </w:rPr>
                            <w:t>Simpang</w:t>
                          </w:r>
                          <w:proofErr w:type="spellEnd"/>
                          <w:r>
                            <w:rPr>
                              <w:rFonts w:ascii="BodoniStd-Book" w:hAnsi="BodoniStd-Book" w:cs="BodoniStd-Book"/>
                              <w:color w:val="3F3F3F"/>
                              <w:sz w:val="19"/>
                              <w:szCs w:val="19"/>
                              <w:lang w:val="en-US"/>
                            </w:rPr>
                            <w:t xml:space="preserve"> 116, </w:t>
                          </w:r>
                          <w:proofErr w:type="spellStart"/>
                          <w:r>
                            <w:rPr>
                              <w:rFonts w:ascii="BodoniStd-Book" w:hAnsi="BodoniStd-Book" w:cs="BodoniStd-Book"/>
                              <w:color w:val="3F3F3F"/>
                              <w:sz w:val="19"/>
                              <w:szCs w:val="19"/>
                              <w:lang w:val="en-US"/>
                            </w:rPr>
                            <w:t>Jln</w:t>
                          </w:r>
                          <w:proofErr w:type="spellEnd"/>
                          <w:r>
                            <w:rPr>
                              <w:rFonts w:ascii="BodoniStd-Book" w:hAnsi="BodoniStd-Book" w:cs="BodoniStd-Book"/>
                              <w:color w:val="3F3F3F"/>
                              <w:sz w:val="19"/>
                              <w:szCs w:val="19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doniStd-Book" w:hAnsi="BodoniStd-Book" w:cs="BodoniStd-Book"/>
                              <w:color w:val="3F3F3F"/>
                              <w:sz w:val="19"/>
                              <w:szCs w:val="19"/>
                              <w:lang w:val="en-US"/>
                            </w:rPr>
                            <w:t>Tungku</w:t>
                          </w:r>
                          <w:proofErr w:type="spellEnd"/>
                          <w:r>
                            <w:rPr>
                              <w:rFonts w:ascii="BodoniStd-Book" w:hAnsi="BodoniStd-Book" w:cs="BodoniStd-Book"/>
                              <w:color w:val="3F3F3F"/>
                              <w:sz w:val="19"/>
                              <w:szCs w:val="19"/>
                              <w:lang w:val="en-US"/>
                            </w:rPr>
                            <w:t>, Bandar Seri Begawan BE2119</w:t>
                          </w:r>
                          <w:r>
                            <w:rPr>
                              <w:rFonts w:ascii="BodoniStd-Book" w:hAnsi="BodoniStd-Book" w:cs="BodoniStd-Book"/>
                              <w:color w:val="3F3F3F"/>
                              <w:sz w:val="19"/>
                              <w:szCs w:val="19"/>
                              <w:lang w:val="en-US"/>
                            </w:rPr>
                            <w:br/>
                            <w:t>www.afbrunei.org</w:t>
                          </w:r>
                        </w:p>
                        <w:p w14:paraId="41103026" w14:textId="77777777" w:rsidR="00600F6C" w:rsidRDefault="00600F6C">
                          <w:pPr>
                            <w:ind w:left="-142"/>
                            <w:rPr>
                              <w:rFonts w:ascii="Times" w:hAnsi="Times"/>
                              <w:lang w:val="en-US"/>
                            </w:rPr>
                          </w:pPr>
                        </w:p>
                        <w:p w14:paraId="25140948" w14:textId="77777777" w:rsidR="00600F6C" w:rsidRDefault="00600F6C">
                          <w:pPr>
                            <w:rPr>
                              <w:lang w:val="en-US"/>
                            </w:rPr>
                          </w:pPr>
                        </w:p>
                        <w:p w14:paraId="0CB4E314" w14:textId="77777777" w:rsidR="00600F6C" w:rsidRDefault="00600F6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6800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23.65pt;margin-top:2.5pt;width:473.1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" filled="f" stroked="f">
              <v:textbox inset=",2mm">
                <w:txbxContent>
                  <w:p w14:paraId="43DDECBB" w14:textId="77777777" w:rsidR="002E283B" w:rsidRDefault="007A5609">
                    <w:pPr>
                      <w:widowControl w:val="0"/>
                      <w:autoSpaceDE w:val="0"/>
                      <w:autoSpaceDN w:val="0"/>
                      <w:adjustRightInd w:val="0"/>
                      <w:spacing w:after="57" w:line="288" w:lineRule="auto"/>
                      <w:ind w:left="170"/>
                      <w:textAlignment w:val="center"/>
                      <w:rPr>
                        <w:rFonts w:ascii="BodoniStd-Book" w:hAnsi="BodoniStd-Book" w:cs="BodoniStd-Book"/>
                        <w:color w:val="3F3F3F"/>
                        <w:sz w:val="19"/>
                        <w:szCs w:val="19"/>
                        <w:lang w:val="en-US"/>
                      </w:rPr>
                    </w:pPr>
                    <w:r>
                      <w:rPr>
                        <w:rFonts w:ascii="BodoniStd-Bold" w:hAnsi="BodoniStd-Bold" w:cs="BodoniStd-Bold"/>
                        <w:b/>
                        <w:bCs/>
                        <w:color w:val="000000"/>
                        <w:sz w:val="17"/>
                        <w:szCs w:val="17"/>
                        <w:lang w:val="en-US"/>
                      </w:rPr>
                      <w:t>(+673) 242-6155</w:t>
                    </w:r>
                    <w:r>
                      <w:rPr>
                        <w:rFonts w:ascii="BodoniStd-Book" w:hAnsi="BodoniStd-Book" w:cs="BodoniStd-Book"/>
                        <w:color w:val="000000"/>
                        <w:sz w:val="20"/>
                        <w:szCs w:val="20"/>
                        <w:lang w:val="en-US"/>
                      </w:rPr>
                      <w:t xml:space="preserve"> - contact@afbrunei.org </w:t>
                    </w:r>
                  </w:p>
                  <w:p w14:paraId="33CFAC42" w14:textId="77777777" w:rsidR="002E283B" w:rsidRDefault="007A5609" w:rsidP="00AF7083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ind w:left="170"/>
                      <w:textAlignment w:val="center"/>
                      <w:rPr>
                        <w:rFonts w:ascii="BodoniStd-Book" w:hAnsi="BodoniStd-Book" w:cs="BodoniStd-Book"/>
                        <w:color w:val="3F3F3F"/>
                        <w:sz w:val="19"/>
                        <w:szCs w:val="19"/>
                        <w:lang w:val="en-US"/>
                      </w:rPr>
                    </w:pPr>
                    <w:r>
                      <w:rPr>
                        <w:rFonts w:ascii="BodoniStd-Book" w:hAnsi="BodoniStd-Book" w:cs="BodoniStd-Book"/>
                        <w:color w:val="3F3F3F"/>
                        <w:sz w:val="19"/>
                        <w:szCs w:val="19"/>
                        <w:lang w:val="en-US"/>
                      </w:rPr>
                      <w:t xml:space="preserve">No. 1, BH Garden, </w:t>
                    </w:r>
                    <w:proofErr w:type="spellStart"/>
                    <w:r>
                      <w:rPr>
                        <w:rFonts w:ascii="BodoniStd-Book" w:hAnsi="BodoniStd-Book" w:cs="BodoniStd-Book"/>
                        <w:color w:val="3F3F3F"/>
                        <w:sz w:val="19"/>
                        <w:szCs w:val="19"/>
                        <w:lang w:val="en-US"/>
                      </w:rPr>
                      <w:t>Simpang</w:t>
                    </w:r>
                    <w:proofErr w:type="spellEnd"/>
                    <w:r>
                      <w:rPr>
                        <w:rFonts w:ascii="BodoniStd-Book" w:hAnsi="BodoniStd-Book" w:cs="BodoniStd-Book"/>
                        <w:color w:val="3F3F3F"/>
                        <w:sz w:val="19"/>
                        <w:szCs w:val="19"/>
                        <w:lang w:val="en-US"/>
                      </w:rPr>
                      <w:t xml:space="preserve"> 116, </w:t>
                    </w:r>
                    <w:proofErr w:type="spellStart"/>
                    <w:r>
                      <w:rPr>
                        <w:rFonts w:ascii="BodoniStd-Book" w:hAnsi="BodoniStd-Book" w:cs="BodoniStd-Book"/>
                        <w:color w:val="3F3F3F"/>
                        <w:sz w:val="19"/>
                        <w:szCs w:val="19"/>
                        <w:lang w:val="en-US"/>
                      </w:rPr>
                      <w:t>Jln</w:t>
                    </w:r>
                    <w:proofErr w:type="spellEnd"/>
                    <w:r>
                      <w:rPr>
                        <w:rFonts w:ascii="BodoniStd-Book" w:hAnsi="BodoniStd-Book" w:cs="BodoniStd-Book"/>
                        <w:color w:val="3F3F3F"/>
                        <w:sz w:val="19"/>
                        <w:szCs w:val="19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BodoniStd-Book" w:hAnsi="BodoniStd-Book" w:cs="BodoniStd-Book"/>
                        <w:color w:val="3F3F3F"/>
                        <w:sz w:val="19"/>
                        <w:szCs w:val="19"/>
                        <w:lang w:val="en-US"/>
                      </w:rPr>
                      <w:t>Tungku</w:t>
                    </w:r>
                    <w:proofErr w:type="spellEnd"/>
                    <w:r>
                      <w:rPr>
                        <w:rFonts w:ascii="BodoniStd-Book" w:hAnsi="BodoniStd-Book" w:cs="BodoniStd-Book"/>
                        <w:color w:val="3F3F3F"/>
                        <w:sz w:val="19"/>
                        <w:szCs w:val="19"/>
                        <w:lang w:val="en-US"/>
                      </w:rPr>
                      <w:t>, Bandar Seri Begawan BE2119</w:t>
                    </w:r>
                    <w:r>
                      <w:rPr>
                        <w:rFonts w:ascii="BodoniStd-Book" w:hAnsi="BodoniStd-Book" w:cs="BodoniStd-Book"/>
                        <w:color w:val="3F3F3F"/>
                        <w:sz w:val="19"/>
                        <w:szCs w:val="19"/>
                        <w:lang w:val="en-US"/>
                      </w:rPr>
                      <w:br/>
                      <w:t>www.afbrunei.org</w:t>
                    </w:r>
                  </w:p>
                  <w:p w14:paraId="41103026" w14:textId="77777777" w:rsidR="002E283B" w:rsidRDefault="006741DD">
                    <w:pPr>
                      <w:ind w:left="-142"/>
                      <w:rPr>
                        <w:rFonts w:ascii="Times" w:hAnsi="Times"/>
                        <w:lang w:val="en-US"/>
                      </w:rPr>
                    </w:pPr>
                  </w:p>
                  <w:p w14:paraId="25140948" w14:textId="77777777" w:rsidR="002E283B" w:rsidRDefault="006741DD">
                    <w:pPr>
                      <w:rPr>
                        <w:lang w:val="en-US"/>
                      </w:rPr>
                    </w:pPr>
                  </w:p>
                  <w:p w14:paraId="0CB4E314" w14:textId="77777777" w:rsidR="002E283B" w:rsidRDefault="006741D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1262CE4" w14:textId="77777777" w:rsidR="00600F6C" w:rsidRDefault="00600F6C">
    <w:pPr>
      <w:pStyle w:val="En-tte"/>
      <w:ind w:left="-1134"/>
    </w:pPr>
  </w:p>
  <w:p w14:paraId="7094EE28" w14:textId="77777777" w:rsidR="00600F6C" w:rsidRDefault="00600F6C"/>
  <w:p w14:paraId="1C8171BD" w14:textId="77777777" w:rsidR="00600F6C" w:rsidRDefault="007A5609">
    <w:pPr>
      <w:pStyle w:val="Pieddepage"/>
      <w:ind w:left="-426"/>
    </w:pPr>
    <w:r>
      <w:rPr>
        <w:rFonts w:hint="eastAsia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BCE741" wp14:editId="27008441">
              <wp:simplePos x="0" y="0"/>
              <wp:positionH relativeFrom="column">
                <wp:posOffset>347980</wp:posOffset>
              </wp:positionH>
              <wp:positionV relativeFrom="paragraph">
                <wp:posOffset>-499110</wp:posOffset>
              </wp:positionV>
              <wp:extent cx="0" cy="489585"/>
              <wp:effectExtent l="0" t="0" r="25400" b="18415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89585"/>
                      </a:xfrm>
                      <a:prstGeom prst="line">
                        <a:avLst/>
                      </a:prstGeom>
                      <a:ln>
                        <a:solidFill>
                          <a:srgbClr val="B9182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55978D" id="Connecteur droit 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pt,-39.3pt" to="27.4pt,-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" strokecolor="#b9182e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E403" w14:textId="77777777" w:rsidR="00DE1E46" w:rsidRDefault="00DE1E46">
      <w:pPr>
        <w:spacing w:after="0" w:line="240" w:lineRule="auto"/>
      </w:pPr>
      <w:r>
        <w:separator/>
      </w:r>
    </w:p>
  </w:footnote>
  <w:footnote w:type="continuationSeparator" w:id="0">
    <w:p w14:paraId="4699C617" w14:textId="77777777" w:rsidR="00DE1E46" w:rsidRDefault="00DE1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4C15" w14:textId="0EA5BE22" w:rsidR="00600F6C" w:rsidRDefault="007A5609" w:rsidP="002D591F">
    <w:pPr>
      <w:pStyle w:val="En-tte"/>
      <w:ind w:left="-1134" w:firstLine="1134"/>
    </w:pPr>
    <w:r>
      <w:rPr>
        <w:rFonts w:hint="eastAsia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5450D" wp14:editId="0BA6E9A1">
              <wp:simplePos x="0" y="0"/>
              <wp:positionH relativeFrom="column">
                <wp:posOffset>-301625</wp:posOffset>
              </wp:positionH>
              <wp:positionV relativeFrom="paragraph">
                <wp:posOffset>1303020</wp:posOffset>
              </wp:positionV>
              <wp:extent cx="1462405" cy="287655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40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E6AB5" w14:textId="77777777" w:rsidR="00600F6C" w:rsidRDefault="00600F6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5450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23.75pt;margin-top:102.6pt;width:115.15pt;height:2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" filled="f" stroked="f">
              <v:textbox>
                <w:txbxContent>
                  <w:p w14:paraId="59DE6AB5" w14:textId="77777777" w:rsidR="002E283B" w:rsidRDefault="006741D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1D5D7A2A" wp14:editId="26246B56">
          <wp:extent cx="1971675" cy="1466215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050" cy="1478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 w15:restartNumberingAfterBreak="0">
    <w:nsid w:val="193A7A43"/>
    <w:multiLevelType w:val="hybridMultilevel"/>
    <w:tmpl w:val="6730F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A0664"/>
    <w:multiLevelType w:val="multilevel"/>
    <w:tmpl w:val="C72C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E222F"/>
    <w:multiLevelType w:val="hybridMultilevel"/>
    <w:tmpl w:val="35A8C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A1A79"/>
    <w:multiLevelType w:val="hybridMultilevel"/>
    <w:tmpl w:val="75441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70480"/>
    <w:multiLevelType w:val="hybridMultilevel"/>
    <w:tmpl w:val="E5AA6D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934513">
    <w:abstractNumId w:val="6"/>
  </w:num>
  <w:num w:numId="2" w16cid:durableId="1522935405">
    <w:abstractNumId w:val="9"/>
  </w:num>
  <w:num w:numId="3" w16cid:durableId="1664971214">
    <w:abstractNumId w:val="8"/>
  </w:num>
  <w:num w:numId="4" w16cid:durableId="1217813612">
    <w:abstractNumId w:val="7"/>
  </w:num>
  <w:num w:numId="5" w16cid:durableId="435752562">
    <w:abstractNumId w:val="10"/>
  </w:num>
  <w:num w:numId="6" w16cid:durableId="659423969">
    <w:abstractNumId w:val="0"/>
  </w:num>
  <w:num w:numId="7" w16cid:durableId="1438403046">
    <w:abstractNumId w:val="1"/>
  </w:num>
  <w:num w:numId="8" w16cid:durableId="188763627">
    <w:abstractNumId w:val="2"/>
  </w:num>
  <w:num w:numId="9" w16cid:durableId="1437945396">
    <w:abstractNumId w:val="3"/>
  </w:num>
  <w:num w:numId="10" w16cid:durableId="956106133">
    <w:abstractNumId w:val="4"/>
  </w:num>
  <w:num w:numId="11" w16cid:durableId="580531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09"/>
    <w:rsid w:val="00000FED"/>
    <w:rsid w:val="00022863"/>
    <w:rsid w:val="00037D1F"/>
    <w:rsid w:val="00133549"/>
    <w:rsid w:val="00133D51"/>
    <w:rsid w:val="00172448"/>
    <w:rsid w:val="00173D0A"/>
    <w:rsid w:val="00182D5A"/>
    <w:rsid w:val="001C1307"/>
    <w:rsid w:val="001D35F2"/>
    <w:rsid w:val="002016B8"/>
    <w:rsid w:val="00220F75"/>
    <w:rsid w:val="002547F7"/>
    <w:rsid w:val="0025622F"/>
    <w:rsid w:val="00280E15"/>
    <w:rsid w:val="002C0DED"/>
    <w:rsid w:val="002D591F"/>
    <w:rsid w:val="0037264F"/>
    <w:rsid w:val="003E1E8D"/>
    <w:rsid w:val="00430A99"/>
    <w:rsid w:val="00434B40"/>
    <w:rsid w:val="004C6327"/>
    <w:rsid w:val="004D056B"/>
    <w:rsid w:val="004D2995"/>
    <w:rsid w:val="004D59B7"/>
    <w:rsid w:val="00546B9E"/>
    <w:rsid w:val="0055181E"/>
    <w:rsid w:val="00575E80"/>
    <w:rsid w:val="00600F6C"/>
    <w:rsid w:val="006741DD"/>
    <w:rsid w:val="0067436A"/>
    <w:rsid w:val="00713BB3"/>
    <w:rsid w:val="0071602F"/>
    <w:rsid w:val="00745E91"/>
    <w:rsid w:val="007A5609"/>
    <w:rsid w:val="007C30BA"/>
    <w:rsid w:val="00823518"/>
    <w:rsid w:val="008644C1"/>
    <w:rsid w:val="00880390"/>
    <w:rsid w:val="00896315"/>
    <w:rsid w:val="008B788B"/>
    <w:rsid w:val="009E41D9"/>
    <w:rsid w:val="00A66096"/>
    <w:rsid w:val="00A769DE"/>
    <w:rsid w:val="00A91438"/>
    <w:rsid w:val="00A957F5"/>
    <w:rsid w:val="00AA1B05"/>
    <w:rsid w:val="00AA2C13"/>
    <w:rsid w:val="00BB5905"/>
    <w:rsid w:val="00BE45A7"/>
    <w:rsid w:val="00C10411"/>
    <w:rsid w:val="00C6182E"/>
    <w:rsid w:val="00C64B74"/>
    <w:rsid w:val="00CB4C1E"/>
    <w:rsid w:val="00CC45F7"/>
    <w:rsid w:val="00D35335"/>
    <w:rsid w:val="00D9763E"/>
    <w:rsid w:val="00DE1E46"/>
    <w:rsid w:val="00DE61BB"/>
    <w:rsid w:val="00E14026"/>
    <w:rsid w:val="00E2691D"/>
    <w:rsid w:val="00E33806"/>
    <w:rsid w:val="00E704D0"/>
    <w:rsid w:val="00F071C7"/>
    <w:rsid w:val="00F15BAD"/>
    <w:rsid w:val="00F50476"/>
    <w:rsid w:val="00F61D91"/>
    <w:rsid w:val="00F66321"/>
    <w:rsid w:val="00F7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A9BB"/>
  <w15:chartTrackingRefBased/>
  <w15:docId w15:val="{EABC3643-BD2F-F44C-A52A-2B94A2E8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609"/>
    <w:pPr>
      <w:spacing w:after="160" w:line="259" w:lineRule="auto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rsid w:val="007A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7A5609"/>
    <w:rPr>
      <w:sz w:val="22"/>
      <w:szCs w:val="22"/>
      <w:lang w:val="fr-FR"/>
    </w:rPr>
  </w:style>
  <w:style w:type="paragraph" w:styleId="En-tte">
    <w:name w:val="header"/>
    <w:basedOn w:val="Normal"/>
    <w:link w:val="En-tteCar"/>
    <w:uiPriority w:val="99"/>
    <w:unhideWhenUsed/>
    <w:qFormat/>
    <w:rsid w:val="007A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5609"/>
    <w:rPr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C64B74"/>
    <w:pPr>
      <w:ind w:left="720"/>
      <w:contextualSpacing/>
    </w:pPr>
  </w:style>
  <w:style w:type="table" w:styleId="Grilledutableau">
    <w:name w:val="Table Grid"/>
    <w:basedOn w:val="TableauNormal"/>
    <w:rsid w:val="002547F7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N" w:eastAsia="fr-FR"/>
    </w:rPr>
  </w:style>
  <w:style w:type="character" w:styleId="lev">
    <w:name w:val="Strong"/>
    <w:basedOn w:val="Policepardfaut"/>
    <w:uiPriority w:val="22"/>
    <w:qFormat/>
    <w:rsid w:val="00A769DE"/>
    <w:rPr>
      <w:b/>
      <w:bCs/>
    </w:rPr>
  </w:style>
  <w:style w:type="character" w:styleId="Accentuation">
    <w:name w:val="Emphasis"/>
    <w:basedOn w:val="Policepardfaut"/>
    <w:uiPriority w:val="20"/>
    <w:qFormat/>
    <w:rsid w:val="00575E80"/>
    <w:rPr>
      <w:i/>
      <w:iCs/>
    </w:rPr>
  </w:style>
  <w:style w:type="character" w:customStyle="1" w:styleId="apple-converted-space">
    <w:name w:val="apple-converted-space"/>
    <w:basedOn w:val="Policepardfaut"/>
    <w:rsid w:val="00575E80"/>
  </w:style>
  <w:style w:type="paragraph" w:styleId="Corpsdetexte">
    <w:name w:val="Body Text"/>
    <w:basedOn w:val="Normal"/>
    <w:link w:val="CorpsdetexteCar"/>
    <w:rsid w:val="00745E91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customStyle="1" w:styleId="CorpsdetexteCar">
    <w:name w:val="Corps de texte Car"/>
    <w:basedOn w:val="Policepardfaut"/>
    <w:link w:val="Corpsdetexte"/>
    <w:rsid w:val="00745E91"/>
    <w:rPr>
      <w:rFonts w:ascii="Liberation Serif" w:eastAsia="Droid Sans Fallback" w:hAnsi="Liberation Serif" w:cs="FreeSans"/>
      <w:kern w:val="1"/>
      <w:lang w:val="en-I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2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9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6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5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6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3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6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Alliance Française Brunei Darussalam</dc:creator>
  <cp:keywords/>
  <dc:description/>
  <cp:lastModifiedBy>Alliance Française Brunei Darussalam</cp:lastModifiedBy>
  <cp:revision>5</cp:revision>
  <cp:lastPrinted>2021-01-13T08:49:00Z</cp:lastPrinted>
  <dcterms:created xsi:type="dcterms:W3CDTF">2021-01-19T07:07:00Z</dcterms:created>
  <dcterms:modified xsi:type="dcterms:W3CDTF">2023-08-09T07:26:00Z</dcterms:modified>
</cp:coreProperties>
</file>